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49" w:rsidRPr="00CF5304" w:rsidRDefault="00535649" w:rsidP="003F0C0C">
      <w:pPr>
        <w:spacing w:after="60" w:line="240" w:lineRule="auto"/>
        <w:jc w:val="center"/>
        <w:outlineLvl w:val="1"/>
        <w:rPr>
          <w:rFonts w:ascii="Times New Roman" w:hAnsi="Times New Roman"/>
          <w:b/>
        </w:rPr>
      </w:pPr>
      <w:r w:rsidRPr="00CF5304">
        <w:rPr>
          <w:rFonts w:ascii="Times New Roman" w:hAnsi="Times New Roman"/>
          <w:b/>
          <w:bCs/>
        </w:rPr>
        <w:t>Formularz proponowanych zmian w dokumentach LGD PROWENT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4785"/>
      </w:tblGrid>
      <w:tr w:rsidR="00535649" w:rsidRPr="001B4B93" w:rsidTr="001B4B93">
        <w:trPr>
          <w:jc w:val="center"/>
        </w:trPr>
        <w:tc>
          <w:tcPr>
            <w:tcW w:w="9288" w:type="dxa"/>
            <w:gridSpan w:val="2"/>
          </w:tcPr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1B4B93">
              <w:rPr>
                <w:rFonts w:ascii="Times New Roman" w:hAnsi="Times New Roman"/>
                <w:b/>
              </w:rPr>
              <w:t xml:space="preserve">Nazwa dokumentu : </w:t>
            </w:r>
          </w:p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1B4B93">
              <w:rPr>
                <w:rFonts w:ascii="Times New Roman" w:hAnsi="Times New Roman"/>
                <w:b/>
              </w:rPr>
              <w:t>………………………..</w:t>
            </w:r>
          </w:p>
        </w:tc>
      </w:tr>
      <w:tr w:rsidR="00535649" w:rsidRPr="001B4B93" w:rsidTr="001B4B93">
        <w:trPr>
          <w:trHeight w:val="510"/>
          <w:jc w:val="center"/>
        </w:trPr>
        <w:tc>
          <w:tcPr>
            <w:tcW w:w="4503" w:type="dxa"/>
            <w:shd w:val="clear" w:color="auto" w:fill="DDDDDD"/>
          </w:tcPr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1B4B93">
              <w:rPr>
                <w:rFonts w:ascii="Times New Roman" w:hAnsi="Times New Roman"/>
                <w:b/>
              </w:rPr>
              <w:t>Obecny zapis</w:t>
            </w:r>
          </w:p>
        </w:tc>
        <w:tc>
          <w:tcPr>
            <w:tcW w:w="4785" w:type="dxa"/>
            <w:shd w:val="clear" w:color="auto" w:fill="DDDDDD"/>
          </w:tcPr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1B4B93">
              <w:rPr>
                <w:rFonts w:ascii="Times New Roman" w:hAnsi="Times New Roman"/>
                <w:b/>
              </w:rPr>
              <w:t>Proponowany zapis/zmiany</w:t>
            </w:r>
          </w:p>
        </w:tc>
      </w:tr>
      <w:tr w:rsidR="00535649" w:rsidRPr="001B4B93" w:rsidTr="001B4B93">
        <w:trPr>
          <w:trHeight w:val="481"/>
          <w:jc w:val="center"/>
        </w:trPr>
        <w:tc>
          <w:tcPr>
            <w:tcW w:w="4503" w:type="dxa"/>
          </w:tcPr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4785" w:type="dxa"/>
          </w:tcPr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</w:tc>
      </w:tr>
      <w:tr w:rsidR="00535649" w:rsidRPr="001B4B93" w:rsidTr="001B4B93">
        <w:trPr>
          <w:jc w:val="center"/>
        </w:trPr>
        <w:tc>
          <w:tcPr>
            <w:tcW w:w="9288" w:type="dxa"/>
            <w:gridSpan w:val="2"/>
            <w:shd w:val="clear" w:color="auto" w:fill="DDDDDD"/>
          </w:tcPr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1B4B93">
              <w:rPr>
                <w:rFonts w:ascii="Times New Roman" w:hAnsi="Times New Roman"/>
                <w:b/>
                <w:bCs/>
              </w:rPr>
              <w:t>Cel dokonania zmian/przewidywane efekty tych zmian:</w:t>
            </w:r>
          </w:p>
        </w:tc>
      </w:tr>
      <w:tr w:rsidR="00535649" w:rsidRPr="001B4B93" w:rsidTr="001B4B93">
        <w:trPr>
          <w:trHeight w:val="507"/>
          <w:jc w:val="center"/>
        </w:trPr>
        <w:tc>
          <w:tcPr>
            <w:tcW w:w="9288" w:type="dxa"/>
            <w:gridSpan w:val="2"/>
          </w:tcPr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</w:tc>
      </w:tr>
      <w:tr w:rsidR="00535649" w:rsidRPr="001B4B93" w:rsidTr="001B4B93">
        <w:trPr>
          <w:jc w:val="center"/>
        </w:trPr>
        <w:tc>
          <w:tcPr>
            <w:tcW w:w="9288" w:type="dxa"/>
            <w:gridSpan w:val="2"/>
            <w:shd w:val="clear" w:color="auto" w:fill="DDDDDD"/>
          </w:tcPr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1B4B93">
              <w:rPr>
                <w:rFonts w:ascii="Times New Roman" w:hAnsi="Times New Roman"/>
                <w:b/>
              </w:rPr>
              <w:t>Dodatkowe uwagi</w:t>
            </w:r>
          </w:p>
        </w:tc>
      </w:tr>
      <w:tr w:rsidR="00535649" w:rsidRPr="001B4B93" w:rsidTr="001B4B93">
        <w:trPr>
          <w:jc w:val="center"/>
        </w:trPr>
        <w:tc>
          <w:tcPr>
            <w:tcW w:w="9288" w:type="dxa"/>
            <w:gridSpan w:val="2"/>
          </w:tcPr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outlineLvl w:val="1"/>
              <w:rPr>
                <w:rFonts w:ascii="Times New Roman" w:hAnsi="Times New Roman"/>
                <w:b/>
              </w:rPr>
            </w:pPr>
          </w:p>
        </w:tc>
      </w:tr>
      <w:tr w:rsidR="00535649" w:rsidRPr="001B4B93" w:rsidTr="001B4B93">
        <w:trPr>
          <w:jc w:val="center"/>
        </w:trPr>
        <w:tc>
          <w:tcPr>
            <w:tcW w:w="4503" w:type="dxa"/>
            <w:shd w:val="clear" w:color="auto" w:fill="DDDDDD"/>
          </w:tcPr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1B4B93">
              <w:rPr>
                <w:rFonts w:ascii="Times New Roman" w:hAnsi="Times New Roman"/>
                <w:b/>
              </w:rPr>
              <w:t>Autor formularza</w:t>
            </w:r>
          </w:p>
        </w:tc>
        <w:tc>
          <w:tcPr>
            <w:tcW w:w="4785" w:type="dxa"/>
          </w:tcPr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</w:tr>
      <w:tr w:rsidR="00535649" w:rsidRPr="001B4B93" w:rsidTr="001B4B93">
        <w:trPr>
          <w:jc w:val="center"/>
        </w:trPr>
        <w:tc>
          <w:tcPr>
            <w:tcW w:w="4503" w:type="dxa"/>
            <w:shd w:val="clear" w:color="auto" w:fill="DDDDDD"/>
          </w:tcPr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1B4B93">
              <w:rPr>
                <w:rFonts w:ascii="Times New Roman" w:hAnsi="Times New Roman"/>
                <w:b/>
              </w:rPr>
              <w:t>Dane kontaktowe : adres/telefon/e- mail</w:t>
            </w:r>
          </w:p>
        </w:tc>
        <w:tc>
          <w:tcPr>
            <w:tcW w:w="4785" w:type="dxa"/>
          </w:tcPr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</w:tr>
      <w:tr w:rsidR="00535649" w:rsidRPr="001B4B93" w:rsidTr="001B4B93">
        <w:trPr>
          <w:jc w:val="center"/>
        </w:trPr>
        <w:tc>
          <w:tcPr>
            <w:tcW w:w="4503" w:type="dxa"/>
            <w:shd w:val="clear" w:color="auto" w:fill="DDDDDD"/>
          </w:tcPr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1B4B93">
              <w:rPr>
                <w:rFonts w:ascii="Times New Roman" w:hAnsi="Times New Roman"/>
                <w:b/>
              </w:rPr>
              <w:t>Czy jest Pan/Pani członkiem LGD</w:t>
            </w:r>
          </w:p>
        </w:tc>
        <w:tc>
          <w:tcPr>
            <w:tcW w:w="4785" w:type="dxa"/>
          </w:tcPr>
          <w:p w:rsidR="00535649" w:rsidRPr="001B4B93" w:rsidRDefault="00535649" w:rsidP="001B4B93">
            <w:pPr>
              <w:pStyle w:val="Default"/>
              <w:numPr>
                <w:ilvl w:val="0"/>
                <w:numId w:val="1"/>
              </w:numPr>
              <w:ind w:left="2160" w:hanging="28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B4B9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TAK</w:t>
            </w:r>
          </w:p>
          <w:p w:rsidR="00535649" w:rsidRPr="001B4B93" w:rsidRDefault="00535649" w:rsidP="001B4B93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2160" w:hanging="284"/>
              <w:outlineLvl w:val="1"/>
              <w:rPr>
                <w:rFonts w:ascii="Times New Roman" w:hAnsi="Times New Roman"/>
                <w:b/>
              </w:rPr>
            </w:pPr>
            <w:r w:rsidRPr="001B4B93">
              <w:rPr>
                <w:rFonts w:ascii="Times New Roman" w:hAnsi="Times New Roman"/>
                <w:b/>
              </w:rPr>
              <w:t>NIE</w:t>
            </w:r>
          </w:p>
        </w:tc>
      </w:tr>
      <w:tr w:rsidR="00535649" w:rsidRPr="001B4B93" w:rsidTr="001B4B93">
        <w:trPr>
          <w:jc w:val="center"/>
        </w:trPr>
        <w:tc>
          <w:tcPr>
            <w:tcW w:w="4503" w:type="dxa"/>
            <w:shd w:val="clear" w:color="auto" w:fill="DDDDDD"/>
          </w:tcPr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4785" w:type="dxa"/>
          </w:tcPr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</w:p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1B4B93">
              <w:rPr>
                <w:rFonts w:ascii="Times New Roman" w:hAnsi="Times New Roman"/>
                <w:b/>
              </w:rPr>
              <w:t>………………………</w:t>
            </w:r>
          </w:p>
          <w:p w:rsidR="00535649" w:rsidRPr="001B4B93" w:rsidRDefault="00535649" w:rsidP="001B4B93">
            <w:pPr>
              <w:spacing w:after="60" w:line="240" w:lineRule="auto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1B4B93">
              <w:rPr>
                <w:rFonts w:ascii="Times New Roman" w:hAnsi="Times New Roman"/>
                <w:b/>
              </w:rPr>
              <w:t>podpis</w:t>
            </w:r>
          </w:p>
        </w:tc>
      </w:tr>
    </w:tbl>
    <w:p w:rsidR="00535649" w:rsidRDefault="00535649">
      <w:bookmarkStart w:id="0" w:name="_GoBack"/>
      <w:bookmarkEnd w:id="0"/>
    </w:p>
    <w:sectPr w:rsidR="00535649" w:rsidSect="001E0C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649" w:rsidRDefault="00535649" w:rsidP="003F0C0C">
      <w:pPr>
        <w:spacing w:after="0" w:line="240" w:lineRule="auto"/>
      </w:pPr>
      <w:r>
        <w:separator/>
      </w:r>
    </w:p>
  </w:endnote>
  <w:endnote w:type="continuationSeparator" w:id="0">
    <w:p w:rsidR="00535649" w:rsidRDefault="00535649" w:rsidP="003F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649" w:rsidRDefault="00535649" w:rsidP="003F0C0C">
      <w:pPr>
        <w:spacing w:after="0" w:line="240" w:lineRule="auto"/>
      </w:pPr>
      <w:r>
        <w:separator/>
      </w:r>
    </w:p>
  </w:footnote>
  <w:footnote w:type="continuationSeparator" w:id="0">
    <w:p w:rsidR="00535649" w:rsidRDefault="00535649" w:rsidP="003F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649" w:rsidRPr="00E55510" w:rsidRDefault="00535649" w:rsidP="003F0C0C">
    <w:pPr>
      <w:pBdr>
        <w:bottom w:val="single" w:sz="4" w:space="1" w:color="auto"/>
      </w:pBdr>
      <w:spacing w:after="60" w:line="240" w:lineRule="auto"/>
      <w:jc w:val="center"/>
      <w:outlineLvl w:val="1"/>
      <w:rPr>
        <w:rFonts w:ascii="Times New Roman" w:hAnsi="Times New Roman"/>
        <w:b/>
        <w:bCs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in;margin-top:7.95pt;width:51.85pt;height:45.35pt;z-index:251660288" filled="t" stroked="t">
          <v:imagedata r:id="rId1" o:title=""/>
        </v:shape>
      </w:pict>
    </w:r>
    <w:r w:rsidRPr="001B4B93">
      <w:rPr>
        <w:rFonts w:ascii="Times New Roman" w:hAnsi="Times New Roman"/>
        <w:b/>
        <w:noProof/>
        <w:lang w:eastAsia="pl-PL"/>
      </w:rPr>
      <w:pict>
        <v:shape id="Obraz 7" o:spid="_x0000_i1028" type="#_x0000_t75" style="width:92.25pt;height:51.75pt;visibility:visible">
          <v:imagedata r:id="rId2" o:title=""/>
        </v:shape>
      </w:pict>
    </w:r>
    <w:r w:rsidRPr="00E55510">
      <w:rPr>
        <w:rFonts w:ascii="Times New Roman" w:hAnsi="Times New Roman"/>
        <w:b/>
        <w:bCs/>
      </w:rPr>
      <w:t xml:space="preserve">                                                  </w:t>
    </w:r>
    <w:r w:rsidRPr="001B4B93">
      <w:rPr>
        <w:rFonts w:ascii="Times New Roman" w:hAnsi="Times New Roman"/>
        <w:b/>
        <w:noProof/>
        <w:lang w:eastAsia="pl-PL"/>
      </w:rPr>
      <w:pict>
        <v:shape id="Obraz 8" o:spid="_x0000_i1029" type="#_x0000_t75" alt="logo prowent" style="width:84.75pt;height:52.5pt;visibility:visible">
          <v:imagedata r:id="rId3" o:title=""/>
        </v:shape>
      </w:pict>
    </w:r>
    <w:r>
      <w:rPr>
        <w:rFonts w:ascii="Times New Roman" w:hAnsi="Times New Roman"/>
        <w:b/>
        <w:bCs/>
      </w:rPr>
      <w:t xml:space="preserve">      </w:t>
    </w:r>
    <w:r w:rsidRPr="00E55510">
      <w:rPr>
        <w:rFonts w:ascii="Times New Roman" w:hAnsi="Times New Roman"/>
        <w:b/>
        <w:bCs/>
      </w:rPr>
      <w:t xml:space="preserve">      </w:t>
    </w:r>
    <w:r w:rsidRPr="001B4B93">
      <w:rPr>
        <w:rFonts w:ascii="Times New Roman" w:hAnsi="Times New Roman"/>
        <w:b/>
        <w:noProof/>
        <w:lang w:eastAsia="pl-PL"/>
      </w:rPr>
      <w:pict>
        <v:shape id="Obraz 9" o:spid="_x0000_i1030" type="#_x0000_t75" style="width:85.5pt;height:57pt;visibility:visible">
          <v:imagedata r:id="rId4" o:title=""/>
        </v:shape>
      </w:pict>
    </w:r>
  </w:p>
  <w:p w:rsidR="00535649" w:rsidRDefault="005356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5881"/>
    <w:multiLevelType w:val="hybridMultilevel"/>
    <w:tmpl w:val="0B74B02A"/>
    <w:lvl w:ilvl="0" w:tplc="90AC938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247"/>
    <w:rsid w:val="001B4B93"/>
    <w:rsid w:val="001D7422"/>
    <w:rsid w:val="001E0CAA"/>
    <w:rsid w:val="001F1568"/>
    <w:rsid w:val="00275679"/>
    <w:rsid w:val="003F0C0C"/>
    <w:rsid w:val="00535649"/>
    <w:rsid w:val="007A577D"/>
    <w:rsid w:val="00965247"/>
    <w:rsid w:val="00CF5304"/>
    <w:rsid w:val="00E5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1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5551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E555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5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55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F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0C0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0C0C"/>
    <w:rPr>
      <w:rFonts w:cs="Times New Roman"/>
    </w:rPr>
  </w:style>
  <w:style w:type="paragraph" w:styleId="ListParagraph">
    <w:name w:val="List Paragraph"/>
    <w:basedOn w:val="Normal"/>
    <w:uiPriority w:val="99"/>
    <w:qFormat/>
    <w:rsid w:val="003F0C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49</Words>
  <Characters>296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proponowanych zmian w dokumentach LGD PROWENT</dc:title>
  <dc:subject/>
  <dc:creator>LGD PROWENT</dc:creator>
  <cp:keywords/>
  <dc:description/>
  <cp:lastModifiedBy>UMDT</cp:lastModifiedBy>
  <cp:revision>2</cp:revision>
  <dcterms:created xsi:type="dcterms:W3CDTF">2016-11-02T12:48:00Z</dcterms:created>
  <dcterms:modified xsi:type="dcterms:W3CDTF">2016-11-02T12:48:00Z</dcterms:modified>
</cp:coreProperties>
</file>